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4DF6" w:rsidRPr="00D9421B" w:rsidRDefault="00D9421B" w:rsidP="00B34DF6">
      <w:pPr>
        <w:suppressAutoHyphens w:val="0"/>
        <w:spacing w:after="200" w:line="276" w:lineRule="auto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ZAŁĄCZNIK </w:t>
      </w:r>
      <w:r w:rsidRPr="00D9421B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1</w:t>
      </w:r>
    </w:p>
    <w:p w:rsidR="0089771B" w:rsidRPr="00D9421B" w:rsidRDefault="00D9421B" w:rsidP="00B34DF6">
      <w:pPr>
        <w:suppressAutoHyphens w:val="0"/>
        <w:spacing w:after="200" w:line="276" w:lineRule="auto"/>
        <w:rPr>
          <w:rFonts w:ascii="Arial" w:eastAsia="Calibri" w:hAnsi="Arial" w:cs="Arial"/>
          <w:b/>
          <w:i/>
          <w:kern w:val="0"/>
          <w:sz w:val="24"/>
          <w:szCs w:val="22"/>
          <w:lang w:eastAsia="en-US"/>
        </w:rPr>
      </w:pPr>
      <w:r w:rsidRPr="00D9421B">
        <w:rPr>
          <w:rFonts w:ascii="Arial" w:eastAsia="Calibri" w:hAnsi="Arial" w:cs="Arial"/>
          <w:b/>
          <w:i/>
          <w:kern w:val="0"/>
          <w:sz w:val="24"/>
          <w:szCs w:val="22"/>
          <w:lang w:eastAsia="en-US"/>
        </w:rPr>
        <w:t>Karty postaci</w:t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  <w:t>KARTA POSTACI</w:t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Amar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40 lat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Biznesmen, należy do klasy kupców i wielkich właścicieli ziemskich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Rodzina jest dobrze sytuowana w kraju. Ma oszczędności, duży dom, biznes przynosił zyski. Niestety nie może dłużej prowadzić interesów, z uwagi na wojnę. Posiada 15 tys. EURO oszczędności, biżuterię żony wartą 2 tys. EURO, sklep wart 10 tys. EURO.  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Żona Rolanda, 3 córki, w tym najstarsza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Yasmin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, która chce studiować psychologię. Najmłodsza ma 5 lat. Chodzą do międzynarodowej szkoły, co pochłania połowę miesięcznego budżetu rodziny. 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Amar popiera opozycję i na początku walk przyłączył się do nich. Sytuacja w kraju jednak się skomplikowała i pozostanie w domu oznacza śmierć dla niego i rodziny.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muzułmanin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Rolanda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35  lat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Zajmuje się wychowaniem córek.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Rodzina jest dobrze sytuowana w kraju. Ma oszczędności, duży dom, biznes męża przynosił zyski. Niestety nie może on dłużej prowadzić interesów, z uwagi na wojnę. Rodzina posiada 15 tys. EURO oszczędności, biżuterię wartą 2 tys. EURO, sklep wart 10 tys. EURO.  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Mąż Amar, 3 córki, w tym najstarsza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Yasmin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, która chce studiować psychologię. Najmłodsza ma 5 lat. Chodzą do międzynarodowej szkoły, co pochłania połowę miesięcznego budżetu rodziny. 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Mąż popiera opozycję i na początku walk przyłączył się do nich. Sytuacja w kraju jednak się skomplikowała i pozostanie w domu oznacza śmierć dla niego i rodziny.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muzułmanka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Yasmin</w:t>
            </w:r>
            <w:proofErr w:type="spellEnd"/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17 lat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Uczęszcza do szkoły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Rodzina jest dobrze sytuowana w kraju. Ma oszczędności, duży dom, biznes ojca przynosił zyski. Niestety nie może on dłużej prowadzić interesów, z uwagi na wojnę. Rodzina posiada 15 tys. EURO oszczędności, biżuterię wartą 2 tys. EURO, sklep wart 10 tys. EURO.  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Matka Rolanda, ojciec Amar, 2 siostry. Młodsza ma 5 lat. Wszystkie chodzą do międzynarodowej szkoły, co pochłania połowę miesięcznego budżetu rodziny. 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Ojciec popiera opozycję i na początku walk przyłączył się do nich. Sytuacja w kraju jednak się skomplikowała i pozostanie w domu oznacza śmierć dla niego i rodziny.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Chce studiować psychologię. Aktywna w mediach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społecznościowych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, odważna, chce wyjechać z kraju i zacząć nowe życie.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Armani</w:t>
            </w:r>
            <w:proofErr w:type="spellEnd"/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17 lat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uczeń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Nie należy do grupy uprzywilejowanej. Ojciec zarabiał dość dobrze i utrzymywał rodzinę. Od jego śmierci on i matka szukają pieniędzy na przeżycie.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Jego ojciec pracował dla cudzoziemca - cywila, który prowadził interesy w ich kraju. Armia rebeliantów zażądała od niego  wydania miejsca pracy, aby mogła zabić jego pracodawcę. Ojciec odmówił i  zginął rozerwany przez ładunek, który ktoś wrzucił mu do auta. Według armii rebeliantów piętno zdrady przejął jego najstarszy syn-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Armani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. Matka żyje i posiada trochę oszczędności - 3 tys. EURO, firmę męża wartą niewiele, bo 20 tys. EURO.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Kraj ogarnięty jest konfliktami wewnętrznymi, plemiennymi. Każdego roku ginie ponad 1000 cywilów. </w:t>
            </w:r>
            <w:r w:rsidRPr="00DB07EC">
              <w:rPr>
                <w:rFonts w:ascii="Arial" w:eastAsia="Arial" w:hAnsi="Arial" w:cs="Arial"/>
                <w:i/>
                <w:iCs/>
                <w:color w:val="000000"/>
                <w:kern w:val="0"/>
                <w:sz w:val="24"/>
                <w:szCs w:val="22"/>
                <w:lang w:eastAsia="pl-PL"/>
              </w:rPr>
              <w:t xml:space="preserve">W kraju właściwie nie ma elektryczności, bieżącej wody, kanalizacji.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Związany z matką, której z kolei zależy na bezpieczeństwie syna. Nie zna dnia bez wojny, bomb, pocisków.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  <w:t>KARTA POSTACI</w:t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Ashna</w:t>
            </w:r>
            <w:proofErr w:type="spellEnd"/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23 lata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Prowadzi sklep z warzywami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Niewielkie oszczędności, bo 2 tys. EURO, trochę biżuterii matki za 1 tys. EURO,  sklep wart 5 tys. EURO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Kawaler. Wuj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Ashny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, inżynier pracujący dla jednej z firm petrochemicznych, został uprowadzony przez ludzi powiązanych z grupą fanatyków religijnych. Terroryści zażądali okupu od rodziny. Szybko zebrano pieniądze i zapłacono okup, ale wuj i tak stracił życie. Teraz rodzina nie ma więcej oszczędności.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W kraju panuje wojna pomiędzy armią rządową a grupami terrorystycznymi i innymi armiami chcącymi przejąć kontrolę nad terenem państwa. Regionowi, w którym mieszka cały czas zagrażają fanatycy religijni. Wydali na niego wyrok śmierci.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Należy do grupy mniejszości narodowej, która jest prześladowana przez grupę większościową.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Carol</w:t>
            </w:r>
            <w:proofErr w:type="spellEnd"/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29 lat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Nie pracuje, zajmuje się wychowaniem dzieci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Brak oszczędności. Zarobki męża wystarczają na codzienne wydatki. Mieszka z rodziną w małej wiosce otoczonej lasem. Zajmują się rolnictwem. Rebelianci spalili ich dom, a wraz z nim cały majątek. Brak pieniędzy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Matka pięciorga dzieci. Mąż niezaangażowany politycznie został porwany przez rebeliantów i jest przez nich przetrzymywany.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Kraj należy do najuboższych na świecie. Ogarnięty jest wojną domową. Rebelianci atakują całe wioski, zabijając kobiety, dzieci.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Brak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Mohad</w:t>
            </w:r>
            <w:proofErr w:type="spellEnd"/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28 lat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Rybak. Łowi ryby w rzekach i jeziorach. 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Zarobki z połowu ryb pozwalają na utrzymanie rodziny. Żona nie pracuje, zajmuje się wychowywaniem dzieci. Nie ma oszczędności. Także rodzina nie ma oszczędności, ani dodatkowych źródeł utrzymania. Żyją z dnia na dzień. 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3 małych dzieci, żona w ciąży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W kraju panuje wojna. Bezpieczeństwo i życie rodziny jest zagrożone ze strony fanatyków religijnych. Grozi im śmierć. W państwie są najgorsze warunki życia na świecie. Ogłoszono stan klęski głodowej. Tysiące osób umierają z głodu. Kraj jest w stanie rozpadu. 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Muzułmanin. Zależy mu na bezpieczeństwie rodziny. Rodzina jest najważniejsza dla niego. Mieszka w państwie w środku kontynentu - bez dostępu do morza.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Omar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31 lat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Inżynier elektronik, doświadczony w pracy za granicą, także w pracy w biurze. Prowadzi swój sklep komputerowy w dużym mieście.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Właściciel sklepu komputerowego wartego 15 tys. EURO i domu wartego 20 tys. EURO. Rodzice posiadają dom w mieście. Zarobki zapewniają stabilną sytuację materialną. Niewielkie oszczędności rzędu 2 tys. EURO.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Kawaler. Planuje się ożenić z narzeczoną. Rodzice mieszkają w tym samym mieście. Kuzyni wyjechali za granicę. Jeden mieszka w Danii. Rodzice zrobią wszystko, aby zapewnić mu bezpieczeństwo.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 kraju panuje wojna. Kraj jest odcięty od reszty świata, codziennie spadają bomby. Jako młody mężczyzna jest w obowiązku wstąpić do armii i walczyć. Oznacza to jednak pewną śmierć.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Muzułmanin, dbający o dobro i bezpieczeństwo rodziny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  <w:t>KARTA POSTACI</w:t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Salwa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35 lat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Pisarka, pisze opowiadania, wychowuje dzieci 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Przeciętne dochody pozwalające na utrzymanie rodziny. Na koncie 1 tys. EURO oszczędności, biżuteria warta 2 tys. EURO.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Matka 3 synów: najstarszy ma 21 lat, najmłodszy 14. Mąż zginął.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 kraju panuje wojna, młodzi mężczyźni wcielani są do wojska, również jej synowie zostaną wcieleni do wojska, a to oznacza ich pewną śmierć.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Należy do grupy mniejszości narodowych zamieszkujących tereny górskie. Najbardziej zależy jej na synach. Chce zapewnić im najlepszą przyszłość i bezpieczeństwo. Jest gotowa poświęcić wszystko dla nich.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br/>
      </w:r>
      <w:r w:rsidRPr="00DB07EC"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  <w:t>KARTA POSTACI</w:t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Dala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45-50 lat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Jej rodzina jest właścicielami gospodarstwa i zwierząt  hodowlanych. Niestety gospodarstwo podupadło wraz z początkiem wojny w kraju. Zwierzęta są rozkradzione przez kolejne armie. Posiada 3 tys. EURO oszczędności, dom wart 15 tys. EURO. 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Wraz z mężem marzy, by wyjechać do córki, która mieszka za granicą. Jest to jednak bardzo trudne ze względów finansowych.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Mąż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Mohamed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, 6 dzieci, najstarsza córka ma 28 lat, mieszka za granicą. Marzy, by znów zobaczyć córkę. </w:t>
            </w:r>
          </w:p>
        </w:tc>
      </w:tr>
      <w:tr w:rsidR="00DB07EC" w:rsidRPr="00DB07EC" w:rsidTr="00BB638F">
        <w:trPr>
          <w:trHeight w:val="804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Mieszka w kraju, gdzie jej rodzina uważana jest za  obcych, pomimo, że mieszkają tam od pokoleń. 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Muzułmanka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Hani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45-50 lat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Właściciel sklepu, któremu dobrze się powodziło. 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Oszczędności pochłonął remont sklepu, który był głównym źródłem utrzymania rodziny. Jest wart 10 tys. Euro. 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Żona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Yalda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, 4 dzieci, dwoje młodszych nie dosłyszy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Miasto i kraj, w którym żyją są ogarnięte wojną. Front się rozszerza. Nie ma bezpiecznego miejsca na schronienie się przed walkami. "Codziennie można umrzeć na tyle sposobów"</w:t>
            </w:r>
          </w:p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</w:tr>
      <w:tr w:rsidR="00DB07EC" w:rsidRPr="00DB07EC" w:rsidTr="00BB638F">
        <w:trPr>
          <w:trHeight w:val="115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Jest po urazie kręgosłupa, przez co nie może dźwigać ciężkich rzeczy. On i rodzina są muzułmanami. </w:t>
            </w:r>
            <w:bookmarkStart w:id="0" w:name="_GoBack"/>
            <w:bookmarkEnd w:id="0"/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Yalda</w:t>
            </w:r>
            <w:proofErr w:type="spellEnd"/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40 lat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Nie pracuje. Zajmuje się wychowaniem dzieci. </w:t>
            </w:r>
          </w:p>
        </w:tc>
      </w:tr>
      <w:tr w:rsidR="00DB07EC" w:rsidRPr="00DB07EC" w:rsidTr="00BB638F">
        <w:trPr>
          <w:trHeight w:val="65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Oszczędności rodziny pochłonął remont sklepu, który był głównym źródłem utrzymania rodziny. Jest wart 10 tys. Euro. </w:t>
            </w:r>
          </w:p>
        </w:tc>
      </w:tr>
      <w:tr w:rsidR="00DB07EC" w:rsidRPr="00DB07EC" w:rsidTr="00BB638F">
        <w:trPr>
          <w:trHeight w:val="127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Mąż Hani, 4 dzieci, dwoje młodszych nie dosłyszy</w:t>
            </w:r>
          </w:p>
        </w:tc>
      </w:tr>
      <w:tr w:rsidR="00DB07EC" w:rsidRPr="00DB07EC" w:rsidTr="00BB638F">
        <w:trPr>
          <w:trHeight w:val="13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Miasto i kraj, w którym żyją są ogarnięte wojną. Front się rozszerza. Nie ma bezpiecznego miejsca na schronienie się przed walkami. "Codziennie można umrzeć na tyle sposobów"</w:t>
            </w:r>
          </w:p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</w:tr>
      <w:tr w:rsidR="00DB07EC" w:rsidRPr="00DB07EC" w:rsidTr="00BB638F">
        <w:trPr>
          <w:trHeight w:val="115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widowControl w:val="0"/>
              <w:suppressAutoHyphens w:val="0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Ona i rodzina są muzułmanami. Zależy jej na bezpieczeństwie dzieci. 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38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Doaa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 </w:t>
            </w:r>
          </w:p>
        </w:tc>
      </w:tr>
      <w:tr w:rsidR="00DB07EC" w:rsidRPr="00DB07EC" w:rsidTr="00BB638F">
        <w:trPr>
          <w:trHeight w:val="346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35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19 lat</w:t>
            </w:r>
          </w:p>
        </w:tc>
      </w:tr>
      <w:tr w:rsidR="00DB07EC" w:rsidRPr="00DB07EC" w:rsidTr="00BB638F">
        <w:trPr>
          <w:trHeight w:val="119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Skończyła liceum i planuje rozpocząć studia. Zmaga się z trudnościami i żyjąc dnia na dzień, z dniówek zarabianych ciężką, dorywczą pracą, bez umowy.</w:t>
            </w:r>
          </w:p>
        </w:tc>
      </w:tr>
      <w:tr w:rsidR="00DB07EC" w:rsidRPr="00DB07EC" w:rsidTr="00BB638F">
        <w:trPr>
          <w:trHeight w:val="147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Rodzina dobrze sytuowana. Miała oszczędności w kwocie 5 tys. Euro, duży dom i kwitnący biznes.  Wszystko zostało rozdmuchane na kawałki przez bombę.</w:t>
            </w:r>
          </w:p>
        </w:tc>
      </w:tr>
      <w:tr w:rsidR="00DB07EC" w:rsidRPr="00DB07EC" w:rsidTr="00BB638F">
        <w:trPr>
          <w:trHeight w:val="9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b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Rodzice i 2 młodszego rodzeństwa. Narzeczony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Bassem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.</w:t>
            </w:r>
          </w:p>
        </w:tc>
      </w:tr>
      <w:tr w:rsidR="00DB07EC" w:rsidRPr="00DB07EC" w:rsidTr="00BB638F">
        <w:trPr>
          <w:trHeight w:val="232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 kraju od wielu lat panuje wojna. Prawie nigdzie nie ma już światła, wody ani transportu publicznego. Obecnie panują silne represje społeczne i polityczne.</w:t>
            </w:r>
          </w:p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Na początku wojny przeprowadziła się wraz z rodziną do innego regionu, gdzie społeczeństwo najpierw ich przywitało, ale teraz są już nim zmęczeni a poza tym, nie ma wystarczającej liczby szkół, brakuje pitnej wody i warunki sanitarne są żałosne i niewystarczające.</w:t>
            </w:r>
          </w:p>
        </w:tc>
      </w:tr>
      <w:tr w:rsidR="00DB07EC" w:rsidRPr="00DB07EC" w:rsidTr="00BB638F">
        <w:trPr>
          <w:trHeight w:val="105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Muzułmanka.  Marzy o nowym początku. Całe dnie w strachu o swoje życie. Nie umie pływać. Boi się wody. Narzeczony i rodzice chcą zapewnić jej bezpieczeństwo i szansę na nowe życie.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Bassem</w:t>
            </w:r>
            <w:proofErr w:type="spellEnd"/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30 lat</w:t>
            </w:r>
          </w:p>
        </w:tc>
      </w:tr>
      <w:tr w:rsidR="00DB07EC" w:rsidRPr="00DB07EC" w:rsidTr="00BB638F">
        <w:trPr>
          <w:trHeight w:val="45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Zmaga się z trudnościami i żyjąc dnia na dzień, z dniówek zarabianych ciężką, dorywczą pracą, bez umowy.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Kiedyś rodzina była dobrze sytuowana. Obecnie nie ma oszczędności, ale ma dom wartości 10 tys. Euro. Może też liczyć na wsparcie przyjaciół, którzy pożyczą mu pieniądze. </w:t>
            </w:r>
          </w:p>
        </w:tc>
      </w:tr>
      <w:tr w:rsidR="00DB07EC" w:rsidRPr="00DB07EC" w:rsidTr="00BB638F">
        <w:trPr>
          <w:trHeight w:val="66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Narzeczona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Doaa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. Rodzice mieszkający w tym samym mieście. Zależy im na bezpieczeństwie syna i jego narzeczonej.</w:t>
            </w:r>
          </w:p>
        </w:tc>
      </w:tr>
      <w:tr w:rsidR="00DB07EC" w:rsidRPr="00DB07EC" w:rsidTr="00BB638F">
        <w:trPr>
          <w:trHeight w:val="1492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 kraju od wielu lat panuje wojna. Prawie nigdzie nie ma już światła, wody ani transportu publicznego. Obecnie panują silne represje społeczne i polityczne.</w:t>
            </w:r>
          </w:p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Na początku wojny przeprowadziła się wraz z rodziną do innego regionu, gdzie społeczeństwo najpierw ich przywitało, ale teraz są już nim zmęczeni a poza tym, nie ma wystarczającej liczby szkół, brakuje pitnej wody i warunki sanitarne są żałosne i niewystarczające.</w:t>
            </w:r>
          </w:p>
        </w:tc>
      </w:tr>
      <w:tr w:rsidR="00DB07EC" w:rsidRPr="00DB07EC" w:rsidTr="00BB638F">
        <w:trPr>
          <w:trHeight w:val="2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Muzułmanin.  Jest dobrym pływakiem.</w:t>
            </w:r>
          </w:p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Chce wyjechać, żeby szukać azylu, bezpieczeństwa.  Marzy o nowym życiu i ślubie z narzeczoną.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Daela</w:t>
            </w:r>
            <w:proofErr w:type="spellEnd"/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25 lat</w:t>
            </w:r>
          </w:p>
        </w:tc>
      </w:tr>
      <w:tr w:rsidR="00DB07EC" w:rsidRPr="00DB07EC" w:rsidTr="00BB638F">
        <w:trPr>
          <w:trHeight w:val="47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Zajmuje się opieką nad córkami. 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Przed wojną, rodzina była dobrze sytuowana w regionie. Miała oszczędności, dom, pracę. Mieszka w dużym mieście. Ojciec mieszka z bratem i starszą córką w wysoko rozwiniętym gospodarczo kraju, skąd wysyła pieniądze dla reszty rodziny. Rodzina posiada oszczędności w wysokości 15 tys. Euro.</w:t>
            </w:r>
          </w:p>
        </w:tc>
      </w:tr>
      <w:tr w:rsidR="00DB07EC" w:rsidRPr="00DB07EC" w:rsidTr="00BB638F">
        <w:trPr>
          <w:trHeight w:val="66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Mąż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Emad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. Matka 3 córek: Sandry, Sidry i Masy. </w:t>
            </w:r>
          </w:p>
        </w:tc>
      </w:tr>
      <w:tr w:rsidR="00DB07EC" w:rsidRPr="00DB07EC" w:rsidTr="00BB638F">
        <w:trPr>
          <w:trHeight w:val="1492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Od wielu lat w kraju panuje wojna. Nie można czuć sie bezpiecznie, pracować, wychowywać dzieci. Prawie nigdzie nie ma już światła, wody, ani transportu publicznego. Panują silne represje społeczne i polityczne. 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Mówi tylko w języku ojczystym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Emad</w:t>
            </w:r>
            <w:proofErr w:type="spellEnd"/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30 lat</w:t>
            </w:r>
          </w:p>
        </w:tc>
      </w:tr>
      <w:tr w:rsidR="00DB07EC" w:rsidRPr="00DB07EC" w:rsidTr="00BB638F">
        <w:trPr>
          <w:trHeight w:val="47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Skończył studia, przed wojną pracował w fabryce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Przed wojną, rodzina była dobrze sytuowana w regionie. Miała oszczędności, dom, pracę. Mieszka w dużym mieście. Ojciec żony mieszka z bratem i starszą córką w wysoko rozwiniętym gospodarczo kraju, skąd wysyła pieniądze dla reszty rodziny. Rodzina posiada oszczędności w wysokości 20 tys. Euro.</w:t>
            </w:r>
          </w:p>
        </w:tc>
      </w:tr>
      <w:tr w:rsidR="00DB07EC" w:rsidRPr="00DB07EC" w:rsidTr="00BB638F">
        <w:trPr>
          <w:trHeight w:val="66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Żona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Daela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. Ojciec 3 córek: Sandry, Sidry i Masy. </w:t>
            </w:r>
          </w:p>
        </w:tc>
      </w:tr>
      <w:tr w:rsidR="00DB07EC" w:rsidRPr="00DB07EC" w:rsidTr="00BB638F">
        <w:trPr>
          <w:trHeight w:val="1492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Od wielu lat w kraju panuje wojna. Nie można czuć sie bezpiecznie, pracować, wychowywać dzieci. Prawie nigdzie nie ma już światła, wody, ani transportu publicznego. Panują silne represje społeczne i polityczne. 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Mówi tylko w języku ojczystym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Sandra</w:t>
            </w:r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dziewczynka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6 lat</w:t>
            </w:r>
          </w:p>
        </w:tc>
      </w:tr>
      <w:tr w:rsidR="00DB07EC" w:rsidRPr="00DB07EC" w:rsidTr="00BB638F">
        <w:trPr>
          <w:trHeight w:val="47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Chodzi do szkoły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Przed wojną, rodzina była dobrze sytuowana w regionie. Miała oszczędności, dom, pracę. Mieszka w dużym mieście. Ojciec żony mieszka z bratem i starszą córką w wysoko rozwiniętym gospodarczo kraju, skąd wysyła pieniądze dla reszty rodziny. Rodzina posiada oszczędności w wysokości 20 tys. Euro.</w:t>
            </w:r>
          </w:p>
        </w:tc>
      </w:tr>
      <w:tr w:rsidR="00DB07EC" w:rsidRPr="00DB07EC" w:rsidTr="00BB638F">
        <w:trPr>
          <w:trHeight w:val="66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Matka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Daela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, Ojciec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Emad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, siostry Sidra i Masa. </w:t>
            </w:r>
          </w:p>
        </w:tc>
      </w:tr>
      <w:tr w:rsidR="00DB07EC" w:rsidRPr="00DB07EC" w:rsidTr="00BB638F">
        <w:trPr>
          <w:trHeight w:val="1492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Od wielu lat w kraju panuje wojna. Nie można czuć sie bezpiecznie, pracować, wychowywać dzieci. Prawie nigdzie nie ma już światła, wody, ani transportu publicznego. Panują silne represje społeczne i polityczne. 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Mówi tylko w języku ojczystym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76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>Masa</w:t>
            </w:r>
          </w:p>
        </w:tc>
      </w:tr>
      <w:tr w:rsidR="00DB07EC" w:rsidRPr="00DB07EC" w:rsidTr="00BB638F">
        <w:trPr>
          <w:trHeight w:val="174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>dziewczynka</w:t>
            </w:r>
          </w:p>
        </w:tc>
      </w:tr>
      <w:tr w:rsidR="00DB07EC" w:rsidRPr="00DB07EC" w:rsidTr="00BB638F">
        <w:trPr>
          <w:trHeight w:val="379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>18 miesięcy</w:t>
            </w:r>
          </w:p>
        </w:tc>
      </w:tr>
      <w:tr w:rsidR="00DB07EC" w:rsidRPr="00DB07EC" w:rsidTr="00BB638F">
        <w:trPr>
          <w:trHeight w:val="24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 xml:space="preserve">Brak </w:t>
            </w:r>
          </w:p>
        </w:tc>
      </w:tr>
      <w:tr w:rsidR="00DB07EC" w:rsidRPr="00DB07EC" w:rsidTr="00BB638F">
        <w:trPr>
          <w:trHeight w:val="35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>Sytuacja ekonomiczna uzależniona od sytuacji ekonomicznej rodziny</w:t>
            </w:r>
          </w:p>
        </w:tc>
      </w:tr>
      <w:tr w:rsidR="00DB07EC" w:rsidRPr="00DB07EC" w:rsidTr="00BB638F">
        <w:trPr>
          <w:trHeight w:val="512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>Przed wojną, rodzina była dobrze sytuowana w regionie. Miała oszczędności, dom, pracę. Mieszka w dużym mieście. Ojciec żony mieszka z bratem i starszą córką w wysoko rozwiniętym gospodarczo kraju, skąd wysyła pieniądze dla reszty rodziny. Rodzina posiada oszczędności w wysokości 20 tys. Euro.</w:t>
            </w:r>
          </w:p>
        </w:tc>
      </w:tr>
      <w:tr w:rsidR="00DB07EC" w:rsidRPr="00DB07EC" w:rsidTr="00BB638F">
        <w:trPr>
          <w:trHeight w:val="76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 xml:space="preserve">Matka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>Daela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 xml:space="preserve">, Ojciec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>Emad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 xml:space="preserve">, siostry Sidra i Sandra. </w:t>
            </w:r>
          </w:p>
        </w:tc>
      </w:tr>
      <w:tr w:rsidR="00DB07EC" w:rsidRPr="00DB07EC" w:rsidTr="00BB638F">
        <w:trPr>
          <w:trHeight w:val="312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pl-PL"/>
              </w:rPr>
              <w:t>Brak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Màrtine</w:t>
            </w:r>
            <w:proofErr w:type="spellEnd"/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34 lata</w:t>
            </w:r>
          </w:p>
        </w:tc>
      </w:tr>
      <w:tr w:rsidR="00DB07EC" w:rsidRPr="00DB07EC" w:rsidTr="00BB638F">
        <w:trPr>
          <w:trHeight w:val="45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Skończyła liceum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Rodzina dość dobrze sytuowana. Posiada 8 tys. Euro  oszczędności, a jej mama przysyła przekazy pieniężne z dalekiego kraju.</w:t>
            </w:r>
          </w:p>
        </w:tc>
      </w:tr>
      <w:tr w:rsidR="00DB07EC" w:rsidRPr="00DB07EC" w:rsidTr="00BB638F">
        <w:trPr>
          <w:trHeight w:val="66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Mąż mieszka we Francji. Matka 9-letniej córki </w:t>
            </w: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Bijoux</w:t>
            </w:r>
            <w:proofErr w:type="spellEnd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.</w:t>
            </w:r>
          </w:p>
        </w:tc>
      </w:tr>
      <w:tr w:rsidR="00DB07EC" w:rsidRPr="00DB07EC" w:rsidTr="00BB638F">
        <w:trPr>
          <w:trHeight w:val="1778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Konflikt panujący w kraju już do tej pory kosztował miliony istnień ludzkich. Wciąż trwają działania wojenne będące powodem wysiedleń, chociaż panuje kruchy spokój. W znacznej części regionu, sytuacja jest nadal niepewna. Panuje ogromna korupcja w rządzie. Źródłem większości problemów jest korupcja polityczna.  Władza sprawowana jest przez wojsko. W tym regionie AIDS jest chorobą powszechną i zabijającą tysiące osób.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Mówi tylko w języku ojczystym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>César</w:t>
            </w:r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21 lat</w:t>
            </w:r>
          </w:p>
        </w:tc>
      </w:tr>
      <w:tr w:rsidR="00DB07EC" w:rsidRPr="00DB07EC" w:rsidTr="00BB638F">
        <w:trPr>
          <w:trHeight w:val="45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Ukończył liceum i pracuje razem z rodziną na farmie</w:t>
            </w:r>
          </w:p>
        </w:tc>
      </w:tr>
      <w:tr w:rsidR="00DB07EC" w:rsidRPr="00DB07EC" w:rsidTr="00BB638F">
        <w:trPr>
          <w:trHeight w:val="706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Jego rodzina ma małą farmę w swoim regionie.  Ledwie starcza im pieniędzy na utrzymanie dla wszystkich.    Ojciec Cesara posiada oszczędności 100 Euro. </w:t>
            </w:r>
          </w:p>
        </w:tc>
      </w:tr>
      <w:tr w:rsidR="00DB07EC" w:rsidRPr="00DB07EC" w:rsidTr="00BB638F">
        <w:trPr>
          <w:trHeight w:val="50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Dorastał w bardzo skromnym domu, wspólnie z matką, siostrą i dziadkami.</w:t>
            </w:r>
          </w:p>
        </w:tc>
      </w:tr>
      <w:tr w:rsidR="00DB07EC" w:rsidRPr="00DB07EC" w:rsidTr="00BB638F">
        <w:trPr>
          <w:trHeight w:val="1449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Brak możliwości dla milionów ludzi na dostęp pracy za przyzwoite wynagrodzenie i z formalną umową. Większość mieszkańców żyje w ubóstwie oraz skrajnym ubóstwie. Duża korupcja wpływa na politykę i na policję. Zwiększone przemoc i niebezpieczeństwo ze strony gangów, handlarzy ludźmi „kojotów” i karteli narkotykowych.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Mówi w języku ojczystym i trochę po angielsku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 xml:space="preserve">Luis </w:t>
            </w:r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20 lat</w:t>
            </w:r>
          </w:p>
        </w:tc>
      </w:tr>
      <w:tr w:rsidR="00DB07EC" w:rsidRPr="00DB07EC" w:rsidTr="00BB638F">
        <w:trPr>
          <w:trHeight w:val="669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Skończył szkołę podstawową i pracował w branży budowlanej, jako hydraulik albo „złota rączka”.</w:t>
            </w:r>
          </w:p>
        </w:tc>
      </w:tr>
      <w:tr w:rsidR="00DB07EC" w:rsidRPr="00DB07EC" w:rsidTr="00BB638F">
        <w:trPr>
          <w:trHeight w:val="1049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Rodzin wynajmuje mieszkanie, a zarobki nie starczają na godziwe życie. Ledwie starcza pieniędzy na utrzymanie.</w:t>
            </w:r>
          </w:p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Posiada oszczędności 2 tys. Euro.</w:t>
            </w:r>
          </w:p>
        </w:tc>
      </w:tr>
      <w:tr w:rsidR="00DB07EC" w:rsidRPr="00DB07EC" w:rsidTr="00BB638F">
        <w:trPr>
          <w:trHeight w:val="344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Partner </w:t>
            </w: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>Daysi</w:t>
            </w: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. Od niedawna mieszka razem z partnerką, która jest w ciąży.</w:t>
            </w:r>
          </w:p>
        </w:tc>
      </w:tr>
      <w:tr w:rsidR="00DB07EC" w:rsidRPr="00DB07EC" w:rsidTr="00BB638F">
        <w:trPr>
          <w:trHeight w:val="111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Brak możliwości dla milionów ludzi na dostęp pracy za przyzwoite wynagrodzenie i z formalną umową. Większość populacji żyje w ubóstwie oraz skrajnym ubóstwie. Duża korupcja wpływa na politykę i policję. Zwiększone przemoc i niebezpieczeństwo ze strony gangów, handlarzy ludźmi „kojotów” i karteli narkotykowych.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Mówi tylko w języku ojczystym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>Daysi</w:t>
            </w:r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16 lat</w:t>
            </w:r>
          </w:p>
        </w:tc>
      </w:tr>
      <w:tr w:rsidR="00DB07EC" w:rsidRPr="00DB07EC" w:rsidTr="00BB638F">
        <w:trPr>
          <w:trHeight w:val="45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Skończyła średnią edukację w liceum dla dorosłych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Rodzin wynajmuje mieszkanie, a zarobki nie starczają na godziwe życie. Ledwie starcza pieniędzy na utrzymanie.</w:t>
            </w:r>
          </w:p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Posiada oszczędności 2,5 tys. Euro.</w:t>
            </w:r>
          </w:p>
        </w:tc>
      </w:tr>
      <w:tr w:rsidR="00DB07EC" w:rsidRPr="00DB07EC" w:rsidTr="00BB638F">
        <w:trPr>
          <w:trHeight w:val="3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Partnerka Luisa. Od niedawna mieszka z partnerem. Jest w ciąży. </w:t>
            </w:r>
          </w:p>
        </w:tc>
      </w:tr>
      <w:tr w:rsidR="00DB07EC" w:rsidRPr="00DB07EC" w:rsidTr="00BB638F">
        <w:trPr>
          <w:trHeight w:val="1492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Brak możliwości dla milionów ludzi na dostęp pracy za przyzwoite wynagrodzenie i z formalną umową. Większość populacji żyje w ubóstwie oraz skrajnym ubóstwie. Duża korupcja wpływa na politykę i policję. Zwiększone przemoc i niebezpieczeństwo ze strony gangów, handlarzy ludźmi „kojotów” i karteli narkotykowych.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Mówi tylko w języku ojczystym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4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>Elsa</w:t>
            </w:r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32 lata</w:t>
            </w:r>
          </w:p>
        </w:tc>
      </w:tr>
      <w:tr w:rsidR="00DB07EC" w:rsidRPr="00DB07EC" w:rsidTr="00BB638F">
        <w:trPr>
          <w:trHeight w:val="38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Wykształcenie podstawowe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Przed bezpośrednim wybuchem konfliktu zbrojnego, rodzina miała własne gospodarstwo - byli rolnikami.  W momencie do ich rejonu przybyły oddziały paramilitarnych bojówek. Musieli wówczas uciekać i zostawić cały swój dobytek. Posiadali niewielkie sumy pieniędzy - ok. 1 tys. EURO.</w:t>
            </w:r>
          </w:p>
        </w:tc>
      </w:tr>
      <w:tr w:rsidR="00DB07EC" w:rsidRPr="00DB07EC" w:rsidTr="00BB638F">
        <w:trPr>
          <w:trHeight w:val="66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Matka 2 dzieci. Mieszka ze swoja matką. 9 członków jej rodziny, w tym jej mąż, zostało porwanych i zamordowanych.</w:t>
            </w:r>
          </w:p>
        </w:tc>
      </w:tr>
      <w:tr w:rsidR="00DB07EC" w:rsidRPr="00DB07EC" w:rsidTr="00BB638F">
        <w:trPr>
          <w:trHeight w:val="1492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Brak możliwości dla milionów ludzi na dostęp pracy za przyzwoite wynagrodzenie i z formalną umową. </w:t>
            </w:r>
          </w:p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Wojna, która zmusiła ich do wysiedlenia wciąż szaleje i biorą w niej udział Państwo, organizacje paramilitarne skrajnej prawicy, partyzanci skrajnej lewicy, kartele narkotykowe i gangi przestępcze. Zwiększone niebezpieczeństwo i przemoc na ulicach ze strony band agresywnych złodziei i zawodowych morderców.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Niepełnosprawność - wada wzroku.  Mówi tylko w języku ojczystym  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>Mahmoud</w:t>
            </w:r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28 lat</w:t>
            </w:r>
          </w:p>
        </w:tc>
      </w:tr>
      <w:tr w:rsidR="00DB07EC" w:rsidRPr="00DB07EC" w:rsidTr="00BB638F">
        <w:trPr>
          <w:trHeight w:val="45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Wykształcenie podstawowe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Rodzina mieszka w małej chatce.  Jest przyzwyczajony do pracy w dowolnej dziedzinie, żeby uzyskać pieniądze na utrzymanie siebie i swojej rodziny.  Jednak, zarabia zbyt mało. Cała rodzina posiada 7 tys. oszczędności. </w:t>
            </w:r>
          </w:p>
        </w:tc>
      </w:tr>
      <w:tr w:rsidR="00DB07EC" w:rsidRPr="00DB07EC" w:rsidTr="00BB638F">
        <w:trPr>
          <w:trHeight w:val="37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Mieszka z rodziną i rodzicami, którym zależy na jego bezpieczeństwie.</w:t>
            </w:r>
          </w:p>
        </w:tc>
      </w:tr>
      <w:tr w:rsidR="00DB07EC" w:rsidRPr="00DB07EC" w:rsidTr="00BB638F">
        <w:trPr>
          <w:trHeight w:val="1492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Większość populacji żyje w ubóstwie oraz skrajnym ubóstwie. Duża korupcja wpływa na politykę i policję.</w:t>
            </w:r>
          </w:p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Pogrążenie się regionu w chaosie i przemocy sprzyja bezkarnemu rozkwitowi drapieżnych mafii handlarzy ludźmi.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Mówi w języku ojczystym i trochę po angielsku.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 xml:space="preserve">KARTA POSTACI 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 xml:space="preserve">Gonzalo Alejandro </w:t>
            </w:r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ok. 25 lat</w:t>
            </w:r>
          </w:p>
        </w:tc>
      </w:tr>
      <w:tr w:rsidR="00DB07EC" w:rsidRPr="00DB07EC" w:rsidTr="00BB638F">
        <w:trPr>
          <w:trHeight w:val="38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Wykształcenie średnie</w:t>
            </w:r>
          </w:p>
        </w:tc>
      </w:tr>
      <w:tr w:rsidR="00DB07EC" w:rsidRPr="00DB07EC" w:rsidTr="00BB638F">
        <w:trPr>
          <w:trHeight w:val="564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Rodzina mieszka w wynajmowanym mieszkaniu i zarabia zbyt mało na godziwe życie. Przyzwyczajony do pracy w dowolnej dziedzinie, żeby zarobić pieniądze na utrzymanie siebie i swojej rodziny. Cała rodzina, w tym wujkowie i ciotki posiada 1,5 tys. oszczędności i dobytek (samochód, wartościowe pamiątki rodzinne) wart 1 tys. EURO. </w:t>
            </w:r>
          </w:p>
        </w:tc>
      </w:tr>
      <w:tr w:rsidR="00DB07EC" w:rsidRPr="00DB07EC" w:rsidTr="00BB638F">
        <w:trPr>
          <w:trHeight w:val="334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Mieszka z rodziną. Nie ma żony ani dzieci. Rodzice żyją. </w:t>
            </w:r>
          </w:p>
        </w:tc>
      </w:tr>
      <w:tr w:rsidR="00DB07EC" w:rsidRPr="00DB07EC" w:rsidTr="00BB638F">
        <w:trPr>
          <w:trHeight w:val="1449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Brak możliwości dla milionów ludzi na dostęp pracy za przyzwoite wynagrodzenie i z formalną umową. Większość populacji żyje w ubóstwie oraz skrajnym ubóstwie. Duża korupcja wpływa na politykę i policję. Zwiększone przemoc i niebezpieczeństwo ze strony gangów, handlarzy ludźmi „kojotów” i karteli narkotykowych.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Mówi tylko w języku ojczystym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val="es-ES"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val="es-ES"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val="es-ES"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 xml:space="preserve">KARTA POSTACI 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379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>Alejandro</w:t>
            </w:r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>32 lata</w:t>
            </w:r>
          </w:p>
        </w:tc>
      </w:tr>
      <w:tr w:rsidR="00DB07EC" w:rsidRPr="00DB07EC" w:rsidTr="00BB638F">
        <w:trPr>
          <w:trHeight w:val="45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Dziennikarz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Pracuje w swoim zawodzie jednak zarobki nie starczają na godziwe życie.  Ledwie starcza mu pieniędzy na utrzymanie.</w:t>
            </w:r>
          </w:p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Posiada 1 tys. EURO oszczędności i dorobek życia (drobny sprzęt, biżuterię) wart 2 tys. EURO.</w:t>
            </w:r>
          </w:p>
        </w:tc>
      </w:tr>
      <w:tr w:rsidR="00DB07EC" w:rsidRPr="00DB07EC" w:rsidTr="00BB638F">
        <w:trPr>
          <w:trHeight w:val="51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Silnie związany z rodziną, która żyje w jednym rejonie i zwykła sobie pomagać w trudnych momentach. </w:t>
            </w:r>
          </w:p>
        </w:tc>
      </w:tr>
      <w:tr w:rsidR="00DB07EC" w:rsidRPr="00DB07EC" w:rsidTr="00BB638F">
        <w:trPr>
          <w:trHeight w:val="1349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Sytuacja gospodarcza jest bardzo napięta.  Brak możliwości dla milionów ludzi na dostęp pracy za przyzwoite wynagrodzenie i z formalną umową. Większość populacji żyje w ubóstwie. W regionie panuje polityka bezwzględnych represji.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Brak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 xml:space="preserve">Aily </w:t>
            </w:r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kobieta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28 lat</w:t>
            </w:r>
          </w:p>
        </w:tc>
      </w:tr>
      <w:tr w:rsidR="00DB07EC" w:rsidRPr="00DB07EC" w:rsidTr="00BB638F">
        <w:trPr>
          <w:trHeight w:val="45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sprzątaczka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Pracuje od wielu lat. Zarobki nie pozwalają na prowadzenie normalnego życia. Stara się odkładać drobne kwoty "na czarną godzinę", chociaż ledwie starcza jej pieniędzy na utrzymanie.</w:t>
            </w:r>
          </w:p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Posiada 1,5 tys. EURO oszczędności. Rodzina i przyjaciele mogą jej pożyczyć jeszcze 700 Euro.</w:t>
            </w:r>
          </w:p>
        </w:tc>
      </w:tr>
      <w:tr w:rsidR="00DB07EC" w:rsidRPr="00DB07EC" w:rsidTr="00BB638F">
        <w:trPr>
          <w:trHeight w:val="66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Jest w 4 miesiącu ciąży. Mieszka nieopodal rodziców i rodziny, która stara się jej pomagać, choć ich sytuacja nie jest lepsza.</w:t>
            </w:r>
          </w:p>
        </w:tc>
      </w:tr>
      <w:tr w:rsidR="00DB07EC" w:rsidRPr="00DB07EC" w:rsidTr="00BB638F">
        <w:trPr>
          <w:trHeight w:val="130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Sytuacja gospodarcza jest bardzo napięta.  Brak możliwości dla milionów ludzi na dostęp pracy za przyzwoite wynagrodzenie i z formalną umową. Większość populacji żyje w ubóstwie. W regionie panuje polityka bezwzględnych represji.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Brak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>Ariel</w:t>
            </w:r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mężczyzna 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41 lat</w:t>
            </w:r>
          </w:p>
        </w:tc>
      </w:tr>
      <w:tr w:rsidR="00DB07EC" w:rsidRPr="00DB07EC" w:rsidTr="00BB638F">
        <w:trPr>
          <w:trHeight w:val="45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Licencjat nauk społecznych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Pracuje w swoim zawodzie. Zarobki pozwalają mu na pokrycie kosztów wyżywienie. Nie zawsze jednak mieszkania. Pracuje całe dnie, żeby "związać koniec z końcem". Stara się odłożyć drobne kwoty, podobnie jak jego rodzina. Wszyscy maja razem 800 EURO oszczędności, biżuterię rodzinną wartą 900 EURO, dobra rzeczowe (drobny sprzęt) warte 500 EURO.</w:t>
            </w:r>
          </w:p>
        </w:tc>
      </w:tr>
      <w:tr w:rsidR="00DB07EC" w:rsidRPr="00DB07EC" w:rsidTr="00BB638F">
        <w:trPr>
          <w:trHeight w:val="66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Silnie związany z rodziną, która żyje w jednym rejonie i zwykła sobie pomagać w trudnych momentach</w:t>
            </w:r>
          </w:p>
        </w:tc>
      </w:tr>
      <w:tr w:rsidR="00DB07EC" w:rsidRPr="00DB07EC" w:rsidTr="00BB638F">
        <w:trPr>
          <w:trHeight w:val="116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Sytuacja gospodarcza jest bardzo napięta.  Brak możliwości dla milionów ludzi na dostęp pracy za przyzwoite wynagrodzenie i z formalną umową. Większość populacji żyje w ubóstwie. W regionie panuje polityka bezwzględnych represji.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Mówi w języku ojczystym i po angielsku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Bertín</w:t>
            </w:r>
            <w:proofErr w:type="spellEnd"/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mężczyzna</w:t>
            </w:r>
          </w:p>
        </w:tc>
      </w:tr>
      <w:tr w:rsidR="00DB07EC" w:rsidRPr="00DB07EC" w:rsidTr="00BB638F">
        <w:trPr>
          <w:trHeight w:val="29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27 lat</w:t>
            </w:r>
          </w:p>
        </w:tc>
      </w:tr>
      <w:tr w:rsidR="00DB07EC" w:rsidRPr="00DB07EC" w:rsidTr="00BB638F">
        <w:trPr>
          <w:trHeight w:val="329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Wykształcenie podstawowe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Jest przyzwyczajony do pracy w dowolnej dziedzinie, żeby uzyskać pieniądze na utrzymanie siebie i swojej rodziny. Ciężko pracuje na zapewnienie jedzenia i kupno rzeczy codziennego użytku dla siebie i rodziny. Przez kilka lat odłożył 1100 EURO. Rodzina posiada biżuterię wartę 300 EURO. Przyjaciele posiadają drobny sprzęt o wartości 1 tys. EURO. </w:t>
            </w:r>
          </w:p>
        </w:tc>
      </w:tr>
      <w:tr w:rsidR="00DB07EC" w:rsidRPr="00DB07EC" w:rsidTr="00BB638F">
        <w:trPr>
          <w:trHeight w:val="50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Mieszka z mamą i młodszymi rodzeństwem - siostrą i bratem- w małej chatce</w:t>
            </w:r>
          </w:p>
        </w:tc>
      </w:tr>
      <w:tr w:rsidR="00DB07EC" w:rsidRPr="00DB07EC" w:rsidTr="00BB638F">
        <w:trPr>
          <w:trHeight w:val="1477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 tym regionie nie ma lekarstw, ale także brakuje możliwości nauki. Wiele dzieci nie były i nigdy nie będą chodzić do szkoły, a to wszystko, z powodu korupcji politycznej i niegospodarności w zakresie zdrowia i edukacji. Istnieje konflikt na szczeblu władzy. Dodatkowo poszczególne regiony kraju są często uderzane przez naturalne zagrożenia takie jak susza.</w:t>
            </w:r>
          </w:p>
        </w:tc>
      </w:tr>
      <w:tr w:rsidR="00DB07EC" w:rsidRPr="00DB07EC" w:rsidTr="00BB638F">
        <w:trPr>
          <w:trHeight w:val="25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val="es-ES"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val="es-ES"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M</w:t>
            </w: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val="es-ES" w:eastAsia="pl-PL"/>
              </w:rPr>
              <w:t>ówi w języku ojczystym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val="es-ES"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val="es-ES"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val="es-ES"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val="es-ES" w:eastAsia="pl-PL"/>
        </w:rPr>
        <w:br w:type="page"/>
      </w:r>
    </w:p>
    <w:p w:rsidR="00DB07EC" w:rsidRPr="00DB07EC" w:rsidRDefault="00DB07EC" w:rsidP="00DB07EC">
      <w:pP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  <w:r w:rsidRPr="00DB07EC"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  <w:lastRenderedPageBreak/>
        <w:t>KARTA POSTACI</w:t>
      </w: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tbl>
      <w:tblPr>
        <w:tblW w:w="9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705"/>
        <w:gridCol w:w="6313"/>
      </w:tblGrid>
      <w:tr w:rsidR="00DB07EC" w:rsidRPr="00DB07EC" w:rsidTr="00BB638F">
        <w:trPr>
          <w:trHeight w:val="23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Waris</w:t>
            </w:r>
            <w:proofErr w:type="spellEnd"/>
          </w:p>
        </w:tc>
      </w:tr>
      <w:tr w:rsidR="00DB07EC" w:rsidRPr="00DB07EC" w:rsidTr="00BB638F">
        <w:trPr>
          <w:trHeight w:val="21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Płeć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dziewczynka</w:t>
            </w:r>
          </w:p>
        </w:tc>
      </w:tr>
      <w:tr w:rsidR="00DB07EC" w:rsidRPr="00DB07EC" w:rsidTr="00BB638F">
        <w:trPr>
          <w:trHeight w:val="183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Wiek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13 lat</w:t>
            </w:r>
          </w:p>
        </w:tc>
      </w:tr>
      <w:tr w:rsidR="00DB07EC" w:rsidRPr="00DB07EC" w:rsidTr="00BB638F">
        <w:trPr>
          <w:trHeight w:val="451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Wykształcenie/ zawód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brak</w:t>
            </w:r>
          </w:p>
        </w:tc>
      </w:tr>
      <w:tr w:rsidR="00DB07EC" w:rsidRPr="00DB07EC" w:rsidTr="00BB638F">
        <w:trPr>
          <w:trHeight w:val="42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ekonomiczna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 xml:space="preserve">Rodzina należy do koczowniczych pasterzy zwierząt gospodarskich. Mieszka w chacie z trawy. Wraz z rodziną zmienia miejsce zamieszkania co kilka tygodni, aby znaleźć dobre pastwiska dla stada zwierząt. W kraju nie należą do grupy najuboższych, ze względu na wielkość stada. Brak oszczędności. </w:t>
            </w:r>
          </w:p>
        </w:tc>
      </w:tr>
      <w:tr w:rsidR="00DB07EC" w:rsidRPr="00DB07EC" w:rsidTr="00BB638F">
        <w:trPr>
          <w:trHeight w:val="660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rodzinna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Rodzina należy do społeczności nomadów. Nie korzystają z zegarów ani kalendarzy.</w:t>
            </w:r>
          </w:p>
        </w:tc>
      </w:tr>
      <w:tr w:rsidR="00DB07EC" w:rsidRPr="00DB07EC" w:rsidTr="00BB638F">
        <w:trPr>
          <w:trHeight w:val="1492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Sytuacja polityczna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Sytuacja gospodarcza jest bardzo napięta.  Większość populacji żyje w ubóstwie i cierpi z powodu głodu.  Wieloletni już konflikt doprowadził zniszczenia struktur państwowych.</w:t>
            </w:r>
          </w:p>
        </w:tc>
      </w:tr>
      <w:tr w:rsidR="00DB07EC" w:rsidRPr="00DB07EC" w:rsidTr="00BB638F">
        <w:trPr>
          <w:trHeight w:val="335"/>
        </w:trPr>
        <w:tc>
          <w:tcPr>
            <w:tcW w:w="2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2"/>
                <w:lang w:eastAsia="pl-PL"/>
              </w:rPr>
              <w:t>Dodatkowe informacje</w:t>
            </w:r>
          </w:p>
        </w:tc>
        <w:tc>
          <w:tcPr>
            <w:tcW w:w="6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Zgodnie z wyborem rodziny ma poślubić niebawem starego mężczyznę, który mógłby być jej dziadkiem.</w:t>
            </w:r>
          </w:p>
          <w:p w:rsidR="00DB07EC" w:rsidRPr="00DB07EC" w:rsidRDefault="00DB07EC" w:rsidP="00DB07EC">
            <w:pPr>
              <w:suppressAutoHyphens w:val="0"/>
              <w:spacing w:line="276" w:lineRule="auto"/>
              <w:jc w:val="both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</w:pPr>
            <w:r w:rsidRPr="00DB07EC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2"/>
                <w:lang w:eastAsia="pl-PL"/>
              </w:rPr>
              <w:t>Nie zna angielskiego. Muzułmanka.</w:t>
            </w:r>
          </w:p>
        </w:tc>
      </w:tr>
    </w:tbl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DB07EC" w:rsidRPr="00DB07EC" w:rsidRDefault="00DB07EC" w:rsidP="00DB07EC">
      <w:pPr>
        <w:suppressAutoHyphens w:val="0"/>
        <w:spacing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pl-PL"/>
        </w:rPr>
      </w:pPr>
    </w:p>
    <w:p w:rsidR="0089771B" w:rsidRDefault="0089771B" w:rsidP="00B34DF6">
      <w:pPr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89771B" w:rsidRDefault="0089771B" w:rsidP="00B34DF6">
      <w:pPr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89771B" w:rsidRDefault="0089771B" w:rsidP="00B34DF6">
      <w:pPr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BB638F" w:rsidRDefault="00BB638F" w:rsidP="00B34DF6">
      <w:pPr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BB638F" w:rsidRDefault="00BB638F" w:rsidP="00B34DF6">
      <w:pPr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BB638F" w:rsidRDefault="00BB638F" w:rsidP="00B34DF6">
      <w:pPr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9C61C7" w:rsidRPr="00F66259" w:rsidRDefault="00980E55" w:rsidP="00980E55">
      <w:pPr>
        <w:pStyle w:val="Tekstpodstawowy"/>
        <w:spacing w:after="120" w:line="276" w:lineRule="auto"/>
        <w:ind w:left="1080"/>
        <w:jc w:val="both"/>
        <w:rPr>
          <w:rFonts w:ascii="Arial" w:hAnsi="Arial" w:cs="Arial"/>
          <w:color w:val="auto"/>
        </w:rPr>
      </w:pPr>
      <w:proofErr w:type="spellStart"/>
      <w:r>
        <w:rPr>
          <w:rFonts w:ascii="Verdana,Italic" w:hAnsi="Verdana,Italic" w:cs="Verdana,Italic"/>
          <w:i/>
          <w:iCs/>
          <w:kern w:val="0"/>
          <w:sz w:val="19"/>
          <w:szCs w:val="19"/>
          <w:lang w:eastAsia="pl-PL"/>
        </w:rPr>
        <w:t>censes</w:t>
      </w:r>
      <w:proofErr w:type="spellEnd"/>
      <w:r>
        <w:rPr>
          <w:rFonts w:ascii="Verdana,Italic" w:hAnsi="Verdana,Italic" w:cs="Verdana,Italic"/>
          <w:i/>
          <w:iCs/>
          <w:kern w:val="0"/>
          <w:sz w:val="19"/>
          <w:szCs w:val="19"/>
          <w:lang w:eastAsia="pl-PL"/>
        </w:rPr>
        <w:t>/by/3.0/pl.</w:t>
      </w:r>
    </w:p>
    <w:sectPr w:rsidR="009C61C7" w:rsidRPr="00F66259" w:rsidSect="009C61C7">
      <w:headerReference w:type="default" r:id="rId8"/>
      <w:footerReference w:type="default" r:id="rId9"/>
      <w:pgSz w:w="11906" w:h="16838"/>
      <w:pgMar w:top="1702" w:right="1418" w:bottom="1197" w:left="1418" w:header="424" w:footer="1131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CA9" w:rsidRDefault="00137CA9">
      <w:r>
        <w:separator/>
      </w:r>
    </w:p>
  </w:endnote>
  <w:endnote w:type="continuationSeparator" w:id="0">
    <w:p w:rsidR="00137CA9" w:rsidRDefault="00137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erifCondense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8F" w:rsidRDefault="009D54FB">
    <w:pPr>
      <w:rPr>
        <w:rFonts w:ascii="Arial Narrow" w:hAnsi="Arial Narrow" w:cs="Arial Narrow"/>
        <w:bCs/>
        <w:lang/>
      </w:rPr>
    </w:pPr>
    <w:r>
      <w:rPr>
        <w:noProof/>
        <w:lang w:eastAsia="pl-PL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4304030</wp:posOffset>
          </wp:positionH>
          <wp:positionV relativeFrom="paragraph">
            <wp:posOffset>-55245</wp:posOffset>
          </wp:positionV>
          <wp:extent cx="1488440" cy="1210310"/>
          <wp:effectExtent l="1905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2103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638F" w:rsidRPr="00980E55" w:rsidRDefault="00BB638F" w:rsidP="00980E55">
    <w:pPr>
      <w:rPr>
        <w:rFonts w:ascii="Arial" w:hAnsi="Arial" w:cs="Arial"/>
        <w:bCs/>
      </w:rPr>
    </w:pPr>
    <w:r w:rsidRPr="00775878">
      <w:rPr>
        <w:rFonts w:ascii="Arial" w:hAnsi="Arial" w:cs="Arial"/>
        <w:bCs/>
        <w:lang/>
      </w:rPr>
      <w:t>Projekt jest współfinansowany w ramach programu polskiej współpracy</w:t>
    </w:r>
    <w:r w:rsidR="00980E55">
      <w:rPr>
        <w:rFonts w:ascii="Arial" w:hAnsi="Arial" w:cs="Arial"/>
        <w:bCs/>
      </w:rPr>
      <w:t xml:space="preserve"> </w:t>
    </w:r>
  </w:p>
  <w:p w:rsidR="00BB638F" w:rsidRPr="004619E0" w:rsidRDefault="00BB638F" w:rsidP="00980E55">
    <w:pPr>
      <w:ind w:left="695" w:hanging="695"/>
      <w:rPr>
        <w:rFonts w:ascii="Arial" w:hAnsi="Arial" w:cs="Arial"/>
        <w:bCs/>
      </w:rPr>
    </w:pPr>
    <w:r w:rsidRPr="00775878">
      <w:rPr>
        <w:rFonts w:ascii="Arial" w:hAnsi="Arial" w:cs="Arial"/>
        <w:bCs/>
        <w:lang/>
      </w:rPr>
      <w:t xml:space="preserve"> rozwojowej Mini</w:t>
    </w:r>
    <w:r>
      <w:rPr>
        <w:rFonts w:ascii="Arial" w:hAnsi="Arial" w:cs="Arial"/>
        <w:bCs/>
        <w:lang/>
      </w:rPr>
      <w:t>sterstwa Spraw Zagranicznych RP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CA9" w:rsidRDefault="00137CA9">
      <w:r>
        <w:separator/>
      </w:r>
    </w:p>
  </w:footnote>
  <w:footnote w:type="continuationSeparator" w:id="0">
    <w:p w:rsidR="00137CA9" w:rsidRDefault="00137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8F" w:rsidRPr="00775878" w:rsidRDefault="009D54FB" w:rsidP="00775878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-110490</wp:posOffset>
          </wp:positionV>
          <wp:extent cx="2293620" cy="641350"/>
          <wp:effectExtent l="19050" t="0" r="0" b="0"/>
          <wp:wrapTopAndBottom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Symbol" w:eastAsia="DejaVuSerifCondensed" w:hAnsi="Symbol" w:cs="Symbol"/>
        <w:i/>
        <w:color w:val="000000"/>
        <w:sz w:val="22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6037C"/>
    <w:multiLevelType w:val="hybridMultilevel"/>
    <w:tmpl w:val="C6DC79F2"/>
    <w:lvl w:ilvl="0" w:tplc="EC169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DA25AE"/>
    <w:multiLevelType w:val="hybridMultilevel"/>
    <w:tmpl w:val="8DB4A3A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FD76F69"/>
    <w:multiLevelType w:val="hybridMultilevel"/>
    <w:tmpl w:val="D98A0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C6A43"/>
    <w:multiLevelType w:val="hybridMultilevel"/>
    <w:tmpl w:val="45C64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20FF4"/>
    <w:multiLevelType w:val="hybridMultilevel"/>
    <w:tmpl w:val="4DF06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31B7B"/>
    <w:multiLevelType w:val="hybridMultilevel"/>
    <w:tmpl w:val="CD8E3B6A"/>
    <w:lvl w:ilvl="0" w:tplc="15860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864804"/>
    <w:multiLevelType w:val="hybridMultilevel"/>
    <w:tmpl w:val="38881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C6870"/>
    <w:multiLevelType w:val="hybridMultilevel"/>
    <w:tmpl w:val="BA8C3B6E"/>
    <w:lvl w:ilvl="0" w:tplc="06FC3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478F1"/>
    <w:multiLevelType w:val="hybridMultilevel"/>
    <w:tmpl w:val="2C4A6FB8"/>
    <w:lvl w:ilvl="0" w:tplc="C39E4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372806"/>
    <w:multiLevelType w:val="hybridMultilevel"/>
    <w:tmpl w:val="84E61088"/>
    <w:lvl w:ilvl="0" w:tplc="FF18D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8429B"/>
    <w:multiLevelType w:val="hybridMultilevel"/>
    <w:tmpl w:val="B48AB0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007A1"/>
    <w:multiLevelType w:val="hybridMultilevel"/>
    <w:tmpl w:val="9FFAB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778FA"/>
    <w:multiLevelType w:val="hybridMultilevel"/>
    <w:tmpl w:val="0868FC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9823171"/>
    <w:multiLevelType w:val="hybridMultilevel"/>
    <w:tmpl w:val="0C5ED02E"/>
    <w:lvl w:ilvl="0" w:tplc="06FC38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E8D346D"/>
    <w:multiLevelType w:val="hybridMultilevel"/>
    <w:tmpl w:val="D2D4A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6"/>
  </w:num>
  <w:num w:numId="7">
    <w:abstractNumId w:val="9"/>
  </w:num>
  <w:num w:numId="8">
    <w:abstractNumId w:val="5"/>
  </w:num>
  <w:num w:numId="9">
    <w:abstractNumId w:val="18"/>
  </w:num>
  <w:num w:numId="10">
    <w:abstractNumId w:val="12"/>
  </w:num>
  <w:num w:numId="11">
    <w:abstractNumId w:val="19"/>
  </w:num>
  <w:num w:numId="15">
    <w:abstractNumId w:val="8"/>
  </w:num>
  <w:num w:numId="16">
    <w:abstractNumId w:val="15"/>
  </w:num>
  <w:num w:numId="17">
    <w:abstractNumId w:val="10"/>
  </w:num>
  <w:num w:numId="18">
    <w:abstractNumId w:val="4"/>
  </w:num>
  <w:num w:numId="19">
    <w:abstractNumId w:val="13"/>
  </w:num>
  <w:num w:numId="20">
    <w:abstractNumId w:val="14"/>
  </w:num>
  <w:num w:numId="21">
    <w:abstractNumId w:val="17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ny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75878"/>
    <w:rsid w:val="00022084"/>
    <w:rsid w:val="00027455"/>
    <w:rsid w:val="00051421"/>
    <w:rsid w:val="000675BB"/>
    <w:rsid w:val="00073A5F"/>
    <w:rsid w:val="00076153"/>
    <w:rsid w:val="00094889"/>
    <w:rsid w:val="000E46C5"/>
    <w:rsid w:val="000F73CB"/>
    <w:rsid w:val="00137CA9"/>
    <w:rsid w:val="001471CC"/>
    <w:rsid w:val="00147D51"/>
    <w:rsid w:val="001507F6"/>
    <w:rsid w:val="0018705D"/>
    <w:rsid w:val="001D11E0"/>
    <w:rsid w:val="001D5690"/>
    <w:rsid w:val="00232DC7"/>
    <w:rsid w:val="00274A28"/>
    <w:rsid w:val="002D1ECB"/>
    <w:rsid w:val="003147E6"/>
    <w:rsid w:val="003178B2"/>
    <w:rsid w:val="00347328"/>
    <w:rsid w:val="003474D5"/>
    <w:rsid w:val="003751EC"/>
    <w:rsid w:val="003D3D00"/>
    <w:rsid w:val="004109B8"/>
    <w:rsid w:val="004328B0"/>
    <w:rsid w:val="00433EB1"/>
    <w:rsid w:val="004619E0"/>
    <w:rsid w:val="00490F05"/>
    <w:rsid w:val="004B7086"/>
    <w:rsid w:val="00563752"/>
    <w:rsid w:val="0059760C"/>
    <w:rsid w:val="005B0C52"/>
    <w:rsid w:val="005C5B19"/>
    <w:rsid w:val="00633B2D"/>
    <w:rsid w:val="00637B36"/>
    <w:rsid w:val="00697A09"/>
    <w:rsid w:val="006A3202"/>
    <w:rsid w:val="006A4C3A"/>
    <w:rsid w:val="00713763"/>
    <w:rsid w:val="00717B19"/>
    <w:rsid w:val="00755DB6"/>
    <w:rsid w:val="007618B6"/>
    <w:rsid w:val="00775878"/>
    <w:rsid w:val="007818C6"/>
    <w:rsid w:val="00786760"/>
    <w:rsid w:val="00790EBF"/>
    <w:rsid w:val="0079267E"/>
    <w:rsid w:val="00794836"/>
    <w:rsid w:val="007F0DC2"/>
    <w:rsid w:val="007F15E6"/>
    <w:rsid w:val="008073BB"/>
    <w:rsid w:val="00880170"/>
    <w:rsid w:val="0089771B"/>
    <w:rsid w:val="008B2003"/>
    <w:rsid w:val="009734ED"/>
    <w:rsid w:val="00980E55"/>
    <w:rsid w:val="00985237"/>
    <w:rsid w:val="009C4790"/>
    <w:rsid w:val="009C61C7"/>
    <w:rsid w:val="009D54FB"/>
    <w:rsid w:val="009E5894"/>
    <w:rsid w:val="00A11613"/>
    <w:rsid w:val="00A14EDF"/>
    <w:rsid w:val="00A172F3"/>
    <w:rsid w:val="00A313D7"/>
    <w:rsid w:val="00A54AB1"/>
    <w:rsid w:val="00AA0168"/>
    <w:rsid w:val="00AA695A"/>
    <w:rsid w:val="00AC440B"/>
    <w:rsid w:val="00B00957"/>
    <w:rsid w:val="00B0519B"/>
    <w:rsid w:val="00B34DF6"/>
    <w:rsid w:val="00B43A8C"/>
    <w:rsid w:val="00B841F0"/>
    <w:rsid w:val="00BB638F"/>
    <w:rsid w:val="00C364B7"/>
    <w:rsid w:val="00C57FE2"/>
    <w:rsid w:val="00CD79CE"/>
    <w:rsid w:val="00CF3922"/>
    <w:rsid w:val="00D14863"/>
    <w:rsid w:val="00D33793"/>
    <w:rsid w:val="00D37DD2"/>
    <w:rsid w:val="00D62383"/>
    <w:rsid w:val="00D7595C"/>
    <w:rsid w:val="00D81123"/>
    <w:rsid w:val="00D9421B"/>
    <w:rsid w:val="00DA61E8"/>
    <w:rsid w:val="00DB07EC"/>
    <w:rsid w:val="00DF4AA4"/>
    <w:rsid w:val="00E10883"/>
    <w:rsid w:val="00E26E52"/>
    <w:rsid w:val="00E60368"/>
    <w:rsid w:val="00E6392B"/>
    <w:rsid w:val="00E83197"/>
    <w:rsid w:val="00E83F35"/>
    <w:rsid w:val="00E974CA"/>
    <w:rsid w:val="00EE5A4F"/>
    <w:rsid w:val="00F06542"/>
    <w:rsid w:val="00F66259"/>
    <w:rsid w:val="00F6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kern w:val="1"/>
      <w:lang w:eastAsia="ar-SA"/>
    </w:rPr>
  </w:style>
  <w:style w:type="paragraph" w:styleId="Nagwek1">
    <w:name w:val="heading 1"/>
    <w:basedOn w:val="normal"/>
    <w:next w:val="normal"/>
    <w:link w:val="Nagwek1Znak"/>
    <w:rsid w:val="00DB07E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link w:val="Nagwek2Znak"/>
    <w:rsid w:val="00DB07E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link w:val="Nagwek3Znak"/>
    <w:rsid w:val="00DB07E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link w:val="Nagwek4Znak"/>
    <w:rsid w:val="00DB07E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link w:val="Nagwek5Znak"/>
    <w:rsid w:val="00DB07E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"/>
    <w:next w:val="normal"/>
    <w:link w:val="Nagwek6Znak"/>
    <w:rsid w:val="00DB07E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DejaVuSerifCondensed" w:hAnsi="Symbol" w:cs="Symbol"/>
      <w:i/>
      <w:color w:val="000000"/>
      <w:sz w:val="22"/>
      <w:szCs w:val="18"/>
    </w:rPr>
  </w:style>
  <w:style w:type="character" w:customStyle="1" w:styleId="WW8Num2z0">
    <w:name w:val="WW8Num2z0"/>
    <w:rPr>
      <w:rFonts w:ascii="Symbol" w:eastAsia="DejaVuSerifCondensed" w:hAnsi="Symbol" w:cs="Symbol"/>
      <w:color w:val="000000"/>
      <w:sz w:val="22"/>
      <w:szCs w:val="18"/>
    </w:rPr>
  </w:style>
  <w:style w:type="character" w:customStyle="1" w:styleId="WW8Num3z0">
    <w:name w:val="WW8Num3z0"/>
    <w:rPr>
      <w:rFonts w:ascii="Symbol" w:eastAsia="DejaVuSerifCondensed" w:hAnsi="Symbol" w:cs="Symbol"/>
      <w:color w:val="000000"/>
      <w:sz w:val="22"/>
      <w:szCs w:val="18"/>
    </w:rPr>
  </w:style>
  <w:style w:type="character" w:customStyle="1" w:styleId="WW8Num4z0">
    <w:name w:val="WW8Num4z0"/>
    <w:rPr>
      <w:rFonts w:eastAsia="DejaVuSerifCondensed" w:cs="Times New Roman"/>
      <w:i/>
      <w:sz w:val="22"/>
      <w:szCs w:val="22"/>
    </w:rPr>
  </w:style>
  <w:style w:type="character" w:customStyle="1" w:styleId="WW8Num4z1">
    <w:name w:val="WW8Num4z1"/>
    <w:rPr>
      <w:rFonts w:ascii="Symbol" w:hAnsi="Symbol" w:cs="Symbol"/>
      <w:color w:val="000000"/>
    </w:rPr>
  </w:style>
  <w:style w:type="character" w:customStyle="1" w:styleId="WW8Num4z2">
    <w:name w:val="WW8Num4z2"/>
    <w:rPr>
      <w:rFonts w:cs="Times New Roman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eastAsia="DejaVuSerifCondensed" w:hAnsi="Symbol" w:cs="Symbol"/>
      <w:color w:val="000000"/>
      <w:sz w:val="22"/>
      <w:szCs w:val="18"/>
    </w:rPr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/>
      <w:color w:val="000000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color w:val="000000"/>
      <w:sz w:val="22"/>
      <w:szCs w:val="22"/>
    </w:rPr>
  </w:style>
  <w:style w:type="character" w:customStyle="1" w:styleId="WW8Num7z1">
    <w:name w:val="WW8Num7z1"/>
    <w:rPr>
      <w:rFonts w:cs="Times New Roman"/>
      <w:color w:val="000000"/>
    </w:rPr>
  </w:style>
  <w:style w:type="character" w:customStyle="1" w:styleId="WW8Num7z2">
    <w:name w:val="WW8Num7z2"/>
    <w:rPr>
      <w:rFonts w:cs="Times New Roman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cs="Times New Roman"/>
    </w:rPr>
  </w:style>
  <w:style w:type="character" w:customStyle="1" w:styleId="WW8Num8z0">
    <w:name w:val="WW8Num8z0"/>
    <w:rPr>
      <w:rFonts w:ascii="Symbol" w:hAnsi="Symbol" w:cs="Symbol"/>
      <w:color w:val="000000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hAnsi="Symbol" w:cs="Symbol"/>
      <w:color w:val="000000"/>
    </w:rPr>
  </w:style>
  <w:style w:type="character" w:customStyle="1" w:styleId="WW8Num9z1">
    <w:name w:val="WW8Num9z1"/>
    <w:rPr>
      <w:rFonts w:cs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uppressAutoHyphens w:val="0"/>
    </w:pPr>
    <w:rPr>
      <w:color w:val="FFFFFF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suppressAutoHyphens w:val="0"/>
      <w:jc w:val="center"/>
    </w:pPr>
    <w:rPr>
      <w:b/>
      <w:sz w:val="24"/>
    </w:rPr>
  </w:style>
  <w:style w:type="paragraph" w:styleId="Podtytu">
    <w:name w:val="Subtitle"/>
    <w:basedOn w:val="Heading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AutoHyphens w:val="0"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B34DF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DB07EC"/>
    <w:rPr>
      <w:rFonts w:ascii="Arial" w:eastAsia="Arial" w:hAnsi="Arial" w:cs="Arial"/>
      <w:color w:val="000000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B07EC"/>
    <w:rPr>
      <w:rFonts w:ascii="Arial" w:eastAsia="Arial" w:hAnsi="Arial" w:cs="Arial"/>
      <w:color w:val="000000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B07EC"/>
    <w:rPr>
      <w:rFonts w:ascii="Arial" w:eastAsia="Arial" w:hAnsi="Arial" w:cs="Arial"/>
      <w:color w:val="434343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DB07EC"/>
    <w:rPr>
      <w:rFonts w:ascii="Arial" w:eastAsia="Arial" w:hAnsi="Arial" w:cs="Arial"/>
      <w:color w:val="666666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DB07EC"/>
    <w:rPr>
      <w:rFonts w:ascii="Arial" w:eastAsia="Arial" w:hAnsi="Arial" w:cs="Arial"/>
      <w:color w:val="66666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DB07EC"/>
    <w:rPr>
      <w:rFonts w:ascii="Arial" w:eastAsia="Arial" w:hAnsi="Arial" w:cs="Arial"/>
      <w:i/>
      <w:color w:val="666666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DB07EC"/>
  </w:style>
  <w:style w:type="paragraph" w:customStyle="1" w:styleId="normal">
    <w:name w:val="normal"/>
    <w:rsid w:val="00DB07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">
    <w:name w:val="Table Normal"/>
    <w:rsid w:val="00DB07EC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DB07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Tahoma" w:hAnsi="Tahoma" w:cs="Tahoma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uppressAutoHyphens w:val="0"/>
    </w:pPr>
    <w:rPr>
      <w:rFonts w:ascii="Tahoma" w:hAnsi="Tahoma" w:cs="Tahoma"/>
      <w:color w:val="000000"/>
      <w:kern w:val="0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DB07EC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D4475-660A-44CC-A2C2-EA80C5C3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3624</Words>
  <Characters>21747</Characters>
  <Application>Microsoft Office Word</Application>
  <DocSecurity>0</DocSecurity>
  <Lines>181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25321</CharactersWithSpaces>
  <SharedDoc>false</SharedDoc>
  <HLinks>
    <vt:vector size="12" baseType="variant">
      <vt:variant>
        <vt:i4>7209007</vt:i4>
      </vt:variant>
      <vt:variant>
        <vt:i4>-1</vt:i4>
      </vt:variant>
      <vt:variant>
        <vt:i4>1032</vt:i4>
      </vt:variant>
      <vt:variant>
        <vt:i4>1</vt:i4>
      </vt:variant>
      <vt:variant>
        <vt:lpwstr>http://blogg.gp.se/reportage/files/2015/07/privata_bilder_masa05.jpg</vt:lpwstr>
      </vt:variant>
      <vt:variant>
        <vt:lpwstr/>
      </vt:variant>
      <vt:variant>
        <vt:i4>6881327</vt:i4>
      </vt:variant>
      <vt:variant>
        <vt:i4>-1</vt:i4>
      </vt:variant>
      <vt:variant>
        <vt:i4>1034</vt:i4>
      </vt:variant>
      <vt:variant>
        <vt:i4>1</vt:i4>
      </vt:variant>
      <vt:variant>
        <vt:lpwstr>http://blogg.gp.se/reportage/files/2015/07/privata_bilder_masa02.jpg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Siuda</dc:creator>
  <cp:lastModifiedBy>Kasia</cp:lastModifiedBy>
  <cp:revision>3</cp:revision>
  <cp:lastPrinted>2016-12-08T20:07:00Z</cp:lastPrinted>
  <dcterms:created xsi:type="dcterms:W3CDTF">2018-05-01T22:14:00Z</dcterms:created>
  <dcterms:modified xsi:type="dcterms:W3CDTF">2018-05-01T22:14:00Z</dcterms:modified>
</cp:coreProperties>
</file>